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D5" w:rsidRDefault="00B455C0" w:rsidP="00151018">
      <w:pPr>
        <w:spacing w:after="0" w:line="240" w:lineRule="auto"/>
        <w:rPr>
          <w:b/>
          <w:sz w:val="28"/>
          <w:szCs w:val="28"/>
        </w:rPr>
      </w:pPr>
      <w:r w:rsidRPr="002A4251">
        <w:rPr>
          <w:b/>
          <w:sz w:val="28"/>
          <w:szCs w:val="28"/>
        </w:rPr>
        <w:t>4.3. Учебно-методическое и информационное обеспечение реализации основной общеобразовательной программы:</w:t>
      </w:r>
    </w:p>
    <w:p w:rsidR="002A4251" w:rsidRPr="002A4251" w:rsidRDefault="002A4251" w:rsidP="00151018">
      <w:pPr>
        <w:spacing w:after="0" w:line="240" w:lineRule="auto"/>
        <w:rPr>
          <w:b/>
          <w:sz w:val="28"/>
          <w:szCs w:val="28"/>
        </w:rPr>
      </w:pPr>
    </w:p>
    <w:p w:rsidR="008B1918" w:rsidRPr="002A4251" w:rsidRDefault="00B455C0" w:rsidP="00151018">
      <w:pPr>
        <w:spacing w:after="0" w:line="240" w:lineRule="auto"/>
        <w:rPr>
          <w:sz w:val="28"/>
          <w:szCs w:val="28"/>
        </w:rPr>
      </w:pPr>
      <w:r w:rsidRPr="003D2DDF">
        <w:rPr>
          <w:b/>
          <w:sz w:val="28"/>
          <w:szCs w:val="28"/>
        </w:rPr>
        <w:t>4.3.1.</w:t>
      </w:r>
      <w:r w:rsidRPr="002A4251">
        <w:rPr>
          <w:sz w:val="28"/>
          <w:szCs w:val="28"/>
        </w:rPr>
        <w:t xml:space="preserve"> Все обучающиеся по ФГОС</w:t>
      </w:r>
      <w:r w:rsidR="0069532A" w:rsidRPr="002A4251">
        <w:rPr>
          <w:sz w:val="28"/>
          <w:szCs w:val="28"/>
        </w:rPr>
        <w:t xml:space="preserve"> (1-6 </w:t>
      </w:r>
      <w:proofErr w:type="spellStart"/>
      <w:r w:rsidR="0069532A" w:rsidRPr="002A4251">
        <w:rPr>
          <w:sz w:val="28"/>
          <w:szCs w:val="28"/>
        </w:rPr>
        <w:t>кл</w:t>
      </w:r>
      <w:proofErr w:type="spellEnd"/>
      <w:r w:rsidR="0069532A" w:rsidRPr="002A4251">
        <w:rPr>
          <w:sz w:val="28"/>
          <w:szCs w:val="28"/>
        </w:rPr>
        <w:t xml:space="preserve">.) на 100% обеспечены необходимыми учебниками. Каждый учебник 5-6 </w:t>
      </w:r>
      <w:proofErr w:type="spellStart"/>
      <w:r w:rsidR="0069532A" w:rsidRPr="002A4251">
        <w:rPr>
          <w:sz w:val="28"/>
          <w:szCs w:val="28"/>
        </w:rPr>
        <w:t>кл</w:t>
      </w:r>
      <w:proofErr w:type="spellEnd"/>
      <w:r w:rsidR="0069532A" w:rsidRPr="002A4251">
        <w:rPr>
          <w:sz w:val="28"/>
          <w:szCs w:val="28"/>
        </w:rPr>
        <w:t>.</w:t>
      </w:r>
      <w:r w:rsidR="009372FE" w:rsidRPr="002A4251">
        <w:rPr>
          <w:sz w:val="28"/>
          <w:szCs w:val="28"/>
        </w:rPr>
        <w:t xml:space="preserve"> </w:t>
      </w:r>
      <w:r w:rsidR="0069532A" w:rsidRPr="002A4251">
        <w:rPr>
          <w:sz w:val="28"/>
          <w:szCs w:val="28"/>
        </w:rPr>
        <w:t xml:space="preserve"> укомплектован  электронным</w:t>
      </w:r>
      <w:r w:rsidR="009372FE" w:rsidRPr="002A4251">
        <w:rPr>
          <w:sz w:val="28"/>
          <w:szCs w:val="28"/>
        </w:rPr>
        <w:t xml:space="preserve"> (</w:t>
      </w:r>
      <w:r w:rsidR="009372FE" w:rsidRPr="002A4251">
        <w:rPr>
          <w:sz w:val="28"/>
          <w:szCs w:val="28"/>
          <w:lang w:val="en-US"/>
        </w:rPr>
        <w:t>DVD</w:t>
      </w:r>
      <w:r w:rsidR="009372FE" w:rsidRPr="002A4251">
        <w:rPr>
          <w:sz w:val="28"/>
          <w:szCs w:val="28"/>
        </w:rPr>
        <w:t>)</w:t>
      </w:r>
      <w:r w:rsidR="0069532A" w:rsidRPr="002A4251">
        <w:rPr>
          <w:sz w:val="28"/>
          <w:szCs w:val="28"/>
        </w:rPr>
        <w:t xml:space="preserve"> приложением, являющимся его составной частью.</w:t>
      </w:r>
      <w:r w:rsidR="009372FE" w:rsidRPr="002A4251">
        <w:rPr>
          <w:sz w:val="28"/>
          <w:szCs w:val="28"/>
        </w:rPr>
        <w:t xml:space="preserve">  </w:t>
      </w:r>
    </w:p>
    <w:p w:rsidR="0038222D" w:rsidRPr="002A4251" w:rsidRDefault="00CC38C6" w:rsidP="00151018">
      <w:pPr>
        <w:spacing w:after="0" w:line="240" w:lineRule="auto"/>
        <w:rPr>
          <w:i/>
          <w:sz w:val="28"/>
          <w:szCs w:val="28"/>
        </w:rPr>
      </w:pPr>
      <w:r w:rsidRPr="002A4251">
        <w:rPr>
          <w:i/>
          <w:sz w:val="28"/>
          <w:szCs w:val="28"/>
        </w:rPr>
        <w:t xml:space="preserve"> Электронные м</w:t>
      </w:r>
      <w:r w:rsidR="0038222D" w:rsidRPr="002A4251">
        <w:rPr>
          <w:i/>
          <w:sz w:val="28"/>
          <w:szCs w:val="28"/>
        </w:rPr>
        <w:t>етодические пособия</w:t>
      </w:r>
      <w:r w:rsidR="002A4251">
        <w:rPr>
          <w:i/>
          <w:sz w:val="28"/>
          <w:szCs w:val="28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7229"/>
      </w:tblGrid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Математика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4-х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Математика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2-х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Математика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2-х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Математика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2-х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Окружающий мир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2-х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Окружающий мир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Окружающий мир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Окружающий мир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Русский язык 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Русский язык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Русский язык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школа Уроки Русский язык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в 2-х частях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4B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английского языка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4B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английского языка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4B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биологии Растения Бактерии Грибы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всеобщей истории История Древнего мира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всеобщей истории История средних веков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3B4B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географии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литературы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литературы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русского языка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русского языка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наркомании и злоупотребления </w:t>
            </w:r>
            <w:proofErr w:type="spellStart"/>
            <w:r>
              <w:rPr>
                <w:sz w:val="24"/>
                <w:szCs w:val="24"/>
              </w:rPr>
              <w:t>психоактивными</w:t>
            </w:r>
            <w:proofErr w:type="spellEnd"/>
            <w:r>
              <w:rPr>
                <w:sz w:val="24"/>
                <w:szCs w:val="24"/>
              </w:rPr>
              <w:t xml:space="preserve"> веществами среди несовершеннолетних</w:t>
            </w:r>
          </w:p>
        </w:tc>
      </w:tr>
      <w:tr w:rsidR="009E3B4B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B4B" w:rsidRDefault="009E3B4B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учебное пособие «Религиоведение»</w:t>
            </w:r>
          </w:p>
        </w:tc>
      </w:tr>
      <w:tr w:rsidR="00213605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05" w:rsidRDefault="0021360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05" w:rsidRDefault="0021360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гражданско-патриотического воспитания для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13605" w:rsidTr="00151018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05" w:rsidRDefault="0021360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05" w:rsidRDefault="0021360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духовно-нравственного воспитания.</w:t>
            </w:r>
          </w:p>
        </w:tc>
      </w:tr>
    </w:tbl>
    <w:p w:rsidR="00213605" w:rsidRDefault="00213605" w:rsidP="00151018">
      <w:pPr>
        <w:spacing w:after="0" w:line="240" w:lineRule="auto"/>
        <w:rPr>
          <w:b/>
          <w:bCs/>
          <w:sz w:val="40"/>
          <w:szCs w:val="40"/>
        </w:rPr>
      </w:pPr>
    </w:p>
    <w:p w:rsidR="00151018" w:rsidRDefault="00151018" w:rsidP="00151018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C25EAA" w:rsidRDefault="00C25EAA" w:rsidP="00151018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Методическое обеспечение. </w:t>
      </w:r>
    </w:p>
    <w:p w:rsidR="00C25EAA" w:rsidRDefault="00C25EAA" w:rsidP="00151018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Стандарты второго поколения.</w:t>
      </w:r>
    </w:p>
    <w:p w:rsidR="00C25EAA" w:rsidRDefault="00C25EAA" w:rsidP="00151018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C25EAA" w:rsidRDefault="00C25EAA" w:rsidP="0015101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класс.</w:t>
      </w:r>
    </w:p>
    <w:p w:rsidR="00C25EAA" w:rsidRDefault="00C25EAA" w:rsidP="00151018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Рабочие программы 1 класс. Система обучения «Перспективная начальная школа»/</w:t>
      </w:r>
    </w:p>
    <w:p w:rsidR="00C25EAA" w:rsidRDefault="00C25EAA" w:rsidP="00151018">
      <w:pPr>
        <w:spacing w:after="0" w:line="240" w:lineRule="auto"/>
      </w:pPr>
      <w:r>
        <w:t xml:space="preserve">автор-составитель Н.В. </w:t>
      </w:r>
      <w:proofErr w:type="spellStart"/>
      <w:r>
        <w:t>Лободина</w:t>
      </w:r>
      <w:proofErr w:type="spellEnd"/>
      <w:r>
        <w:t>. - Волгоград: Учитель, 2012. - 327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Чуракова</w:t>
      </w:r>
      <w:proofErr w:type="spellEnd"/>
      <w:r>
        <w:t>, Р.Г.</w:t>
      </w:r>
    </w:p>
    <w:p w:rsidR="00C25EAA" w:rsidRDefault="00C25EAA" w:rsidP="00151018">
      <w:pPr>
        <w:spacing w:after="0" w:line="240" w:lineRule="auto"/>
      </w:pPr>
      <w:r>
        <w:t xml:space="preserve">   Математика. Поурочное планирование методов и приёмов индивидуального подхода к учащимся в условиях формирования УУД (Текст)</w:t>
      </w:r>
      <w:proofErr w:type="gramStart"/>
      <w:r>
        <w:t xml:space="preserve"> :</w:t>
      </w:r>
      <w:proofErr w:type="gramEnd"/>
      <w:r>
        <w:t xml:space="preserve"> 1класс: в 2 ч./ Р.Г. </w:t>
      </w:r>
      <w:proofErr w:type="spellStart"/>
      <w:r>
        <w:t>Чуракова</w:t>
      </w:r>
      <w:proofErr w:type="spellEnd"/>
      <w:r>
        <w:t xml:space="preserve"> — М.: Академкнига/Учебник, 2011. - (Проект «Перспективная начальная школа»).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Чекин, А.Л.</w:t>
      </w:r>
    </w:p>
    <w:p w:rsidR="00C25EAA" w:rsidRDefault="00C25EAA" w:rsidP="00151018">
      <w:pPr>
        <w:spacing w:after="0" w:line="240" w:lineRule="auto"/>
      </w:pPr>
      <w:r>
        <w:t xml:space="preserve">   Математика (Текст): 1 </w:t>
      </w:r>
      <w:proofErr w:type="spellStart"/>
      <w:r>
        <w:t>кл</w:t>
      </w:r>
      <w:proofErr w:type="spellEnd"/>
      <w:r>
        <w:t>.: Методическое пособие/ А.Л. Чекин; под ред.</w:t>
      </w:r>
    </w:p>
    <w:p w:rsidR="00C25EAA" w:rsidRDefault="00C25EAA" w:rsidP="00151018">
      <w:pPr>
        <w:spacing w:after="0" w:line="240" w:lineRule="auto"/>
      </w:pPr>
      <w:r>
        <w:t xml:space="preserve">Р.Г. </w:t>
      </w:r>
      <w:proofErr w:type="spellStart"/>
      <w:r>
        <w:t>Чураковой</w:t>
      </w:r>
      <w:proofErr w:type="spellEnd"/>
      <w:r>
        <w:t>. - М.: Академкнига/Учебник, 2011. - 160с.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Захарова, О.А.</w:t>
      </w:r>
    </w:p>
    <w:p w:rsidR="00C25EAA" w:rsidRDefault="00C25EAA" w:rsidP="00151018">
      <w:pPr>
        <w:spacing w:after="0" w:line="240" w:lineRule="auto"/>
      </w:pPr>
      <w:r>
        <w:t xml:space="preserve">   Математика: проверочные работы по математике и технология организации коррекции знаний учащихся (1-4 классы) (Текст): Методическое пособие/О.А. Захарова. - 3-е изд. - М.: Академкнига/Учебник, 2012. - 320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Лаврова, Н.М. </w:t>
      </w:r>
    </w:p>
    <w:p w:rsidR="00C25EAA" w:rsidRDefault="00C25EAA" w:rsidP="00151018">
      <w:pPr>
        <w:spacing w:after="0" w:line="240" w:lineRule="auto"/>
      </w:pPr>
      <w:r>
        <w:t xml:space="preserve">  Азбука. Обучение грамоте и чтению. Поурочно-тематические разработки (Текст): Методическое пособие/ Н.М. Лаврова. - 3-е изд</w:t>
      </w:r>
      <w:proofErr w:type="gramStart"/>
      <w:r>
        <w:t xml:space="preserve">.. -  </w:t>
      </w:r>
      <w:proofErr w:type="gramEnd"/>
      <w:r>
        <w:t>М.: Академкнига/Учебник, 2012. - 272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Агаркова</w:t>
      </w:r>
      <w:proofErr w:type="spellEnd"/>
      <w:r>
        <w:t>, Н.Г.</w:t>
      </w:r>
    </w:p>
    <w:p w:rsidR="00C25EAA" w:rsidRDefault="00C25EAA" w:rsidP="00151018">
      <w:pPr>
        <w:spacing w:after="0" w:line="240" w:lineRule="auto"/>
      </w:pPr>
      <w:r>
        <w:t xml:space="preserve">   Азбука. Обучение грамоте и чтению (Текст): 1 </w:t>
      </w:r>
      <w:proofErr w:type="spellStart"/>
      <w:r>
        <w:t>кл</w:t>
      </w:r>
      <w:proofErr w:type="spellEnd"/>
      <w:r>
        <w:t xml:space="preserve">.: Методическое пособие/ Н.Г. </w:t>
      </w:r>
      <w:proofErr w:type="spellStart"/>
      <w:r>
        <w:t>Агаркова</w:t>
      </w:r>
      <w:proofErr w:type="spellEnd"/>
      <w:r>
        <w:t xml:space="preserve">, Ю.А. </w:t>
      </w:r>
      <w:proofErr w:type="spellStart"/>
      <w:r>
        <w:t>Агарков</w:t>
      </w:r>
      <w:proofErr w:type="spellEnd"/>
      <w:r>
        <w:t>. - М.: Академкнига/Учебник, 2012. - 208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Чуракова</w:t>
      </w:r>
      <w:proofErr w:type="spellEnd"/>
      <w:r>
        <w:t>, Н.А.</w:t>
      </w:r>
    </w:p>
    <w:p w:rsidR="00C25EAA" w:rsidRDefault="00C25EAA" w:rsidP="00151018">
      <w:pPr>
        <w:spacing w:after="0" w:line="240" w:lineRule="auto"/>
      </w:pPr>
      <w:r>
        <w:t xml:space="preserve">   Литературное чтение (Текст): 1 </w:t>
      </w:r>
      <w:proofErr w:type="spellStart"/>
      <w:r>
        <w:t>кл</w:t>
      </w:r>
      <w:proofErr w:type="spellEnd"/>
      <w:r>
        <w:t xml:space="preserve">.: Методическое пособие/ Н.А. </w:t>
      </w:r>
      <w:proofErr w:type="spellStart"/>
      <w:r>
        <w:t>Чуракова</w:t>
      </w:r>
      <w:proofErr w:type="spellEnd"/>
      <w:r>
        <w:t xml:space="preserve">, О.В. </w:t>
      </w:r>
      <w:proofErr w:type="spellStart"/>
      <w:r>
        <w:t>Малаховская</w:t>
      </w:r>
      <w:proofErr w:type="spellEnd"/>
      <w:r>
        <w:t xml:space="preserve"> — М.: Академкнига/Учебник, 2012. - 120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Чуракова</w:t>
      </w:r>
      <w:proofErr w:type="spellEnd"/>
      <w:r>
        <w:t>, Н.А.</w:t>
      </w:r>
    </w:p>
    <w:p w:rsidR="00C25EAA" w:rsidRDefault="00C25EAA" w:rsidP="00151018">
      <w:pPr>
        <w:spacing w:after="0" w:line="240" w:lineRule="auto"/>
      </w:pPr>
      <w:r>
        <w:t xml:space="preserve">   Русский язык (Текст): 1 </w:t>
      </w:r>
      <w:proofErr w:type="spellStart"/>
      <w:r>
        <w:t>кл</w:t>
      </w:r>
      <w:proofErr w:type="spellEnd"/>
      <w:r>
        <w:t xml:space="preserve">.: Методическое пособие/ Н.А. </w:t>
      </w:r>
      <w:proofErr w:type="spellStart"/>
      <w:r>
        <w:t>Чуракова</w:t>
      </w:r>
      <w:proofErr w:type="spellEnd"/>
      <w:r>
        <w:t xml:space="preserve">, Е.Р. </w:t>
      </w:r>
      <w:proofErr w:type="spellStart"/>
      <w:r>
        <w:t>Гольфман</w:t>
      </w:r>
      <w:proofErr w:type="spellEnd"/>
      <w:r>
        <w:t xml:space="preserve"> — М.: Академкнига/Учебник, 2011. - 112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Лаврова, Н.М.</w:t>
      </w:r>
    </w:p>
    <w:p w:rsidR="00C25EAA" w:rsidRDefault="00C25EAA" w:rsidP="00151018">
      <w:pPr>
        <w:spacing w:after="0" w:line="240" w:lineRule="auto"/>
      </w:pPr>
      <w:r>
        <w:t xml:space="preserve">   Русский язык. Сборник проверочных и контрольных работ. 1-2 классы (Текст): Методическое пособие: Н.М. Лаврова — М.: Академкнига/Учебник, 2011. - 336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Федотова, О.Н. и др.</w:t>
      </w:r>
    </w:p>
    <w:p w:rsidR="00C25EAA" w:rsidRDefault="00C25EAA" w:rsidP="00151018">
      <w:pPr>
        <w:spacing w:after="0" w:line="240" w:lineRule="auto"/>
      </w:pPr>
      <w:r>
        <w:t xml:space="preserve">   Окружающий мир (Текст): 1 </w:t>
      </w:r>
      <w:proofErr w:type="spellStart"/>
      <w:r>
        <w:t>кл</w:t>
      </w:r>
      <w:proofErr w:type="spellEnd"/>
      <w:r>
        <w:t xml:space="preserve">.: Методическое пособие/ О.Н. Федотова, Г.В. </w:t>
      </w:r>
      <w:proofErr w:type="spellStart"/>
      <w:r>
        <w:t>Трафимова</w:t>
      </w:r>
      <w:proofErr w:type="spellEnd"/>
      <w:r>
        <w:t xml:space="preserve">, С.А. </w:t>
      </w:r>
      <w:proofErr w:type="spellStart"/>
      <w:r>
        <w:t>Трафимов</w:t>
      </w:r>
      <w:proofErr w:type="spellEnd"/>
      <w:r>
        <w:t xml:space="preserve">. - М.: Академкнига/Учебник, 2012.- 112 с. 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Рагозина, Т.М.</w:t>
      </w:r>
    </w:p>
    <w:p w:rsidR="00C25EAA" w:rsidRDefault="00C25EAA" w:rsidP="00151018">
      <w:pPr>
        <w:spacing w:after="0" w:line="240" w:lineRule="auto"/>
      </w:pPr>
      <w:r>
        <w:t xml:space="preserve">   Технология (Текст):  1 класс: Методическое пособие/ Т.М. Рагозина. - 2-е изд</w:t>
      </w:r>
      <w:proofErr w:type="gramStart"/>
      <w:r>
        <w:t xml:space="preserve">.. - </w:t>
      </w:r>
      <w:proofErr w:type="gramEnd"/>
      <w:r>
        <w:t>М.: Академкнига/Учебник, 2010. - 48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Миронов, А.В.</w:t>
      </w:r>
    </w:p>
    <w:p w:rsidR="00C25EAA" w:rsidRDefault="00C25EAA" w:rsidP="00151018">
      <w:pPr>
        <w:spacing w:after="0" w:line="240" w:lineRule="auto"/>
      </w:pPr>
      <w:r>
        <w:t xml:space="preserve">   Как построить урок в соответствии с ФГОС/ А.В. Миронов. - Волгоград: Учитель, 2013. - 174 с.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Чуракова</w:t>
      </w:r>
      <w:proofErr w:type="spellEnd"/>
      <w:r>
        <w:t>, Р.Г.</w:t>
      </w:r>
    </w:p>
    <w:p w:rsidR="00C25EAA" w:rsidRDefault="00C25EAA" w:rsidP="00151018">
      <w:pPr>
        <w:spacing w:after="0" w:line="240" w:lineRule="auto"/>
      </w:pPr>
      <w:r>
        <w:t xml:space="preserve">   Итоговая комплексная работа (методические указания по организации и проведению), 1 </w:t>
      </w:r>
      <w:proofErr w:type="spellStart"/>
      <w:r>
        <w:t>кл</w:t>
      </w:r>
      <w:proofErr w:type="spellEnd"/>
      <w:r>
        <w:t xml:space="preserve">./Р.Г. </w:t>
      </w:r>
      <w:proofErr w:type="spellStart"/>
      <w:r>
        <w:t>Чуракова</w:t>
      </w:r>
      <w:proofErr w:type="spellEnd"/>
      <w:r>
        <w:t xml:space="preserve">, Н.А. </w:t>
      </w:r>
      <w:proofErr w:type="spellStart"/>
      <w:r>
        <w:t>Чуракова</w:t>
      </w:r>
      <w:proofErr w:type="spellEnd"/>
      <w:r>
        <w:t xml:space="preserve">, С.Н. </w:t>
      </w:r>
      <w:proofErr w:type="spellStart"/>
      <w:r>
        <w:t>Ямшинина</w:t>
      </w:r>
      <w:proofErr w:type="spellEnd"/>
      <w:r>
        <w:t>. - М.: Академкнига/Учебник, 2012. - 64 с.</w:t>
      </w:r>
    </w:p>
    <w:p w:rsidR="00C25EAA" w:rsidRDefault="00C25EAA" w:rsidP="00151018">
      <w:pPr>
        <w:spacing w:after="0" w:line="240" w:lineRule="auto"/>
      </w:pP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proofErr w:type="spellStart"/>
      <w:r>
        <w:t>Чуракова</w:t>
      </w:r>
      <w:proofErr w:type="spellEnd"/>
      <w:r>
        <w:t xml:space="preserve">, Р.Г. </w:t>
      </w:r>
    </w:p>
    <w:p w:rsidR="00C25EAA" w:rsidRDefault="00C25EAA" w:rsidP="00151018">
      <w:pPr>
        <w:spacing w:after="0" w:line="240" w:lineRule="auto"/>
      </w:pPr>
      <w:r>
        <w:t xml:space="preserve">  Итоговая комплексная работа на основе единого текста. 1 </w:t>
      </w:r>
      <w:proofErr w:type="spellStart"/>
      <w:r>
        <w:t>кл</w:t>
      </w:r>
      <w:proofErr w:type="spellEnd"/>
      <w:r>
        <w:t xml:space="preserve">./ Р.Г. </w:t>
      </w:r>
      <w:proofErr w:type="spellStart"/>
      <w:r>
        <w:t>Чуракова</w:t>
      </w:r>
      <w:proofErr w:type="spellEnd"/>
      <w:r>
        <w:t xml:space="preserve">, Н.А. </w:t>
      </w:r>
      <w:proofErr w:type="spellStart"/>
      <w:r>
        <w:t>Чуракова</w:t>
      </w:r>
      <w:proofErr w:type="spellEnd"/>
      <w:r>
        <w:t xml:space="preserve">, С.Н. </w:t>
      </w:r>
      <w:proofErr w:type="spellStart"/>
      <w:r>
        <w:t>Ямшинина</w:t>
      </w:r>
      <w:proofErr w:type="spellEnd"/>
      <w:r>
        <w:t xml:space="preserve">. - М.: Академкнига/Учебник, 2012. - 48 с.: </w:t>
      </w:r>
      <w:proofErr w:type="spellStart"/>
      <w:r>
        <w:t>цв</w:t>
      </w:r>
      <w:proofErr w:type="spellEnd"/>
      <w:r>
        <w:t>. ил.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Воронцов, А.Б., В.М. </w:t>
      </w:r>
      <w:proofErr w:type="spellStart"/>
      <w:r>
        <w:t>Заславский</w:t>
      </w:r>
      <w:proofErr w:type="spellEnd"/>
      <w:r>
        <w:t xml:space="preserve"> и др.</w:t>
      </w:r>
    </w:p>
    <w:p w:rsidR="00C25EAA" w:rsidRDefault="00C25EAA" w:rsidP="00151018">
      <w:pPr>
        <w:spacing w:after="0" w:line="240" w:lineRule="auto"/>
      </w:pPr>
      <w:r>
        <w:t xml:space="preserve">  Проектные задачи в начальной школе: пособие для учителя/ (А.Б. Воронцов, В.М. </w:t>
      </w:r>
      <w:proofErr w:type="spellStart"/>
      <w:r>
        <w:t>Заславский</w:t>
      </w:r>
      <w:proofErr w:type="spellEnd"/>
      <w:r>
        <w:t xml:space="preserve">, С.В. Егоркина и др.); под ред. А.Б. Воронцова. - 3-е изд. - М.: Просвещение, 2011. - 176 с. - (Стандарты второго </w:t>
      </w:r>
      <w:proofErr w:type="spellStart"/>
      <w:r>
        <w:t>поколени</w:t>
      </w:r>
      <w:proofErr w:type="spellEnd"/>
      <w:r>
        <w:t>).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lastRenderedPageBreak/>
        <w:t>Духовно-нравственное развитие и воспитание младших школьников. Методические рекомендации. Пособие для учителей общеобразовательных учреждений. В 2 ч./</w:t>
      </w:r>
    </w:p>
    <w:p w:rsidR="00C25EAA" w:rsidRDefault="00C25EAA" w:rsidP="00151018">
      <w:pPr>
        <w:spacing w:after="0" w:line="240" w:lineRule="auto"/>
      </w:pPr>
      <w:r>
        <w:t xml:space="preserve">(Т.Л. Белоусова, Н.И. </w:t>
      </w:r>
      <w:proofErr w:type="spellStart"/>
      <w:r>
        <w:t>Бостанджиева</w:t>
      </w:r>
      <w:proofErr w:type="spellEnd"/>
      <w:r>
        <w:t xml:space="preserve">, Н.В. </w:t>
      </w:r>
      <w:proofErr w:type="spellStart"/>
      <w:r>
        <w:t>Казачёнок</w:t>
      </w:r>
      <w:proofErr w:type="spellEnd"/>
      <w:r>
        <w:t xml:space="preserve"> и др.); под ред. А.Я. Данилюка. - М.: Просвещение, 2011. - 142 с. -  (Работаем по новым стандартам).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Буданова Г.П.</w:t>
      </w:r>
    </w:p>
    <w:p w:rsidR="00C25EAA" w:rsidRDefault="00C25EAA" w:rsidP="00151018">
      <w:pPr>
        <w:spacing w:after="0" w:line="240" w:lineRule="auto"/>
      </w:pPr>
      <w:r>
        <w:t xml:space="preserve">  Справочник классного руководителя: пособие для учителя/ Г.П. Буданова, Л.Н. </w:t>
      </w:r>
      <w:proofErr w:type="spellStart"/>
      <w:r>
        <w:t>Буйлова</w:t>
      </w:r>
      <w:proofErr w:type="spellEnd"/>
      <w:r>
        <w:t>. - М.: Просвещение,2011. - 256 с. - («Работаем по новым стандартам»).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Синицын В.А.</w:t>
      </w:r>
    </w:p>
    <w:p w:rsidR="00C25EAA" w:rsidRDefault="00C25EAA" w:rsidP="00151018">
      <w:pPr>
        <w:spacing w:after="0" w:line="240" w:lineRule="auto"/>
      </w:pPr>
      <w:r>
        <w:t xml:space="preserve">  Мастерская выразительного чтения: Читаем, слушаем, </w:t>
      </w:r>
      <w:proofErr w:type="spellStart"/>
      <w:r>
        <w:t>рассказываем</w:t>
      </w:r>
      <w:proofErr w:type="gramStart"/>
      <w:r>
        <w:t>:М</w:t>
      </w:r>
      <w:proofErr w:type="gramEnd"/>
      <w:r>
        <w:t>етодическое</w:t>
      </w:r>
      <w:proofErr w:type="spellEnd"/>
      <w:r>
        <w:t xml:space="preserve"> пособие/ В.А. Синицын. - М.: Издательство РОСТ, 2012. - 96 с. - (Наша новая школа).</w:t>
      </w:r>
    </w:p>
    <w:p w:rsidR="00C25EAA" w:rsidRDefault="00C25EAA" w:rsidP="00151018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Программы по учебным предметам. Программы внеурочной деятельности (Текст): 1-4 </w:t>
      </w:r>
      <w:proofErr w:type="spellStart"/>
      <w:r>
        <w:t>кл</w:t>
      </w:r>
      <w:proofErr w:type="spellEnd"/>
      <w:r>
        <w:t xml:space="preserve">.: в 2 ч./ Сост. Р.Г. </w:t>
      </w:r>
      <w:proofErr w:type="spellStart"/>
      <w:r>
        <w:t>Чуракова</w:t>
      </w:r>
      <w:proofErr w:type="spellEnd"/>
      <w:r>
        <w:t>. - М.: Академкнига/Учебник, 2011. - 192 с.</w:t>
      </w:r>
    </w:p>
    <w:p w:rsidR="00C25EAA" w:rsidRDefault="00C25EAA" w:rsidP="00151018">
      <w:pPr>
        <w:spacing w:after="0" w:line="240" w:lineRule="auto"/>
      </w:pPr>
    </w:p>
    <w:p w:rsidR="00C25EAA" w:rsidRDefault="00C25EAA" w:rsidP="00151018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 класс </w:t>
      </w:r>
    </w:p>
    <w:p w:rsidR="00C25EAA" w:rsidRDefault="00C25EAA" w:rsidP="00151018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Р.Г.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Математика. Поурочное планирование методов и приёмов индивидуального подхода к учащимся в условиях формирования УУД (Текст): 2 класс: в 2 ч./ Р.Г.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>. - М.: Академкнига/Учебник, 2012. - Ч.1: 160 с. - Ч.2: 152 с. (Проект «Перспективная начальная школа»).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Захарова О.А.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Математика: Проверочные работы по математике и технология организации коррекции знаний учащихся (1-4 классы) (Текст): Методическое пособие/ О.А. Захарова. - 3-е изд. - М.: Академкнига/Учебник, 2012. - 320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Математика. 2 класс: поурочные планы по учебнику А.Л. Чекина в 2 ч./ автор-составитель Н.В. </w:t>
      </w:r>
      <w:proofErr w:type="spellStart"/>
      <w:r>
        <w:rPr>
          <w:sz w:val="24"/>
          <w:szCs w:val="24"/>
        </w:rPr>
        <w:t>Лободина</w:t>
      </w:r>
      <w:proofErr w:type="spellEnd"/>
      <w:r>
        <w:rPr>
          <w:sz w:val="24"/>
          <w:szCs w:val="24"/>
        </w:rPr>
        <w:t xml:space="preserve">. - </w:t>
      </w:r>
      <w:proofErr w:type="spellStart"/>
      <w:r>
        <w:rPr>
          <w:sz w:val="24"/>
          <w:szCs w:val="24"/>
        </w:rPr>
        <w:t>Волглград</w:t>
      </w:r>
      <w:proofErr w:type="spellEnd"/>
      <w:r>
        <w:rPr>
          <w:sz w:val="24"/>
          <w:szCs w:val="24"/>
        </w:rPr>
        <w:t>: Учитель, 2011. - 283с.: ил.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Русский язык. 2 класс: система уроков по учебнику Н.А.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 xml:space="preserve">/ автор-составитель Н.В. </w:t>
      </w:r>
      <w:proofErr w:type="spellStart"/>
      <w:r>
        <w:rPr>
          <w:sz w:val="24"/>
          <w:szCs w:val="24"/>
        </w:rPr>
        <w:t>Лободина</w:t>
      </w:r>
      <w:proofErr w:type="spellEnd"/>
      <w:r>
        <w:rPr>
          <w:sz w:val="24"/>
          <w:szCs w:val="24"/>
        </w:rPr>
        <w:t>. - Волгоград: Учитель, 2013. - 426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Н.А.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Русский язык (Текст): 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Методическое пособие/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Н.А., </w:t>
      </w:r>
      <w:proofErr w:type="spellStart"/>
      <w:r>
        <w:rPr>
          <w:sz w:val="24"/>
          <w:szCs w:val="24"/>
        </w:rPr>
        <w:t>Каленчук</w:t>
      </w:r>
      <w:proofErr w:type="spellEnd"/>
      <w:r>
        <w:rPr>
          <w:sz w:val="24"/>
          <w:szCs w:val="24"/>
        </w:rPr>
        <w:t xml:space="preserve"> М.Л.,</w:t>
      </w:r>
      <w:proofErr w:type="spellStart"/>
      <w:r>
        <w:rPr>
          <w:sz w:val="24"/>
          <w:szCs w:val="24"/>
        </w:rPr>
        <w:t>Малаховская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Байкова</w:t>
      </w:r>
      <w:proofErr w:type="spellEnd"/>
      <w:r>
        <w:rPr>
          <w:sz w:val="24"/>
          <w:szCs w:val="24"/>
        </w:rPr>
        <w:t xml:space="preserve"> Т.А. - Академкнига/Учебник, 2012. - 304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Лаврова Н.М.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Русский язык. Сборник проверочных и контрольных работ. 1-2 классы (Текст): Методическое пособие/ Н.М. Лаврова — 2-е изд. - М.: Академкнига/Учебник, 2012. -336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Полуянова О.Д.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Блицконтроль</w:t>
      </w:r>
      <w:proofErr w:type="spellEnd"/>
      <w:r>
        <w:rPr>
          <w:sz w:val="24"/>
          <w:szCs w:val="24"/>
        </w:rPr>
        <w:t xml:space="preserve"> знаний. Безударные гласные в корне. Тренажёр по русскому языку для учащихся 2 класса./ О.Д. Полуянова. - М.: Издательство «</w:t>
      </w:r>
      <w:proofErr w:type="spellStart"/>
      <w:r>
        <w:rPr>
          <w:sz w:val="24"/>
          <w:szCs w:val="24"/>
        </w:rPr>
        <w:t>Ювента</w:t>
      </w:r>
      <w:proofErr w:type="spellEnd"/>
      <w:r>
        <w:rPr>
          <w:sz w:val="24"/>
          <w:szCs w:val="24"/>
        </w:rPr>
        <w:t>», 2011. - 32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Мишакина</w:t>
      </w:r>
      <w:proofErr w:type="spellEnd"/>
      <w:r>
        <w:rPr>
          <w:sz w:val="24"/>
          <w:szCs w:val="24"/>
        </w:rPr>
        <w:t xml:space="preserve"> Т.Л., </w:t>
      </w:r>
      <w:proofErr w:type="spellStart"/>
      <w:r>
        <w:rPr>
          <w:sz w:val="24"/>
          <w:szCs w:val="24"/>
        </w:rPr>
        <w:t>Чижикова</w:t>
      </w:r>
      <w:proofErr w:type="spellEnd"/>
      <w:r>
        <w:rPr>
          <w:sz w:val="24"/>
          <w:szCs w:val="24"/>
        </w:rPr>
        <w:t xml:space="preserve"> С.Б., Ванина В.В.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Тренажёр для учащихся 2 класса. Формирование универсальных учебных действий/ Т.Л. </w:t>
      </w:r>
      <w:proofErr w:type="spellStart"/>
      <w:r>
        <w:rPr>
          <w:sz w:val="24"/>
          <w:szCs w:val="24"/>
        </w:rPr>
        <w:t>Мишакина</w:t>
      </w:r>
      <w:proofErr w:type="spellEnd"/>
      <w:r>
        <w:rPr>
          <w:sz w:val="24"/>
          <w:szCs w:val="24"/>
        </w:rPr>
        <w:t xml:space="preserve">, С.Б. </w:t>
      </w:r>
      <w:proofErr w:type="spellStart"/>
      <w:r>
        <w:rPr>
          <w:sz w:val="24"/>
          <w:szCs w:val="24"/>
        </w:rPr>
        <w:t>Чижикова</w:t>
      </w:r>
      <w:proofErr w:type="spellEnd"/>
      <w:r>
        <w:rPr>
          <w:sz w:val="24"/>
          <w:szCs w:val="24"/>
        </w:rPr>
        <w:t xml:space="preserve">, В.В. Ванина. - М.: </w:t>
      </w:r>
      <w:proofErr w:type="spellStart"/>
      <w:r>
        <w:rPr>
          <w:sz w:val="24"/>
          <w:szCs w:val="24"/>
        </w:rPr>
        <w:t>ювента</w:t>
      </w:r>
      <w:proofErr w:type="spellEnd"/>
      <w:r>
        <w:rPr>
          <w:sz w:val="24"/>
          <w:szCs w:val="24"/>
        </w:rPr>
        <w:t>, 2013. - 32 с.: ил.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Н.А.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Литературное чтение (Текст): 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Методическое пособие/ Н.А.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, О.В. </w:t>
      </w:r>
      <w:proofErr w:type="spellStart"/>
      <w:r>
        <w:rPr>
          <w:sz w:val="24"/>
          <w:szCs w:val="24"/>
        </w:rPr>
        <w:t>Малаховская</w:t>
      </w:r>
      <w:proofErr w:type="spellEnd"/>
      <w:r>
        <w:rPr>
          <w:sz w:val="24"/>
          <w:szCs w:val="24"/>
        </w:rPr>
        <w:t xml:space="preserve"> — М.: Академкнига/Учебник, 2012. - 272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Захарова В.В., Серова М.В.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Поурочные разработки по литературному чтению: 2 класс. - М.: ВАКО, 2012. - 304 с. - (В помощь школьному учителю).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Окружающий мир. 2 класс: система уроков по учебнику О.Н. Федотовой, Г.В. </w:t>
      </w:r>
      <w:proofErr w:type="spellStart"/>
      <w:r>
        <w:rPr>
          <w:sz w:val="24"/>
          <w:szCs w:val="24"/>
        </w:rPr>
        <w:t>Трафимовой</w:t>
      </w:r>
      <w:proofErr w:type="spellEnd"/>
      <w:r>
        <w:rPr>
          <w:sz w:val="24"/>
          <w:szCs w:val="24"/>
        </w:rPr>
        <w:t xml:space="preserve">, С.А. </w:t>
      </w:r>
      <w:proofErr w:type="spellStart"/>
      <w:r>
        <w:rPr>
          <w:sz w:val="24"/>
          <w:szCs w:val="24"/>
        </w:rPr>
        <w:t>Трафимова</w:t>
      </w:r>
      <w:proofErr w:type="spellEnd"/>
      <w:r>
        <w:rPr>
          <w:sz w:val="24"/>
          <w:szCs w:val="24"/>
        </w:rPr>
        <w:t>/ автор-</w:t>
      </w:r>
      <w:proofErr w:type="spellStart"/>
      <w:r>
        <w:rPr>
          <w:sz w:val="24"/>
          <w:szCs w:val="24"/>
        </w:rPr>
        <w:t>составитьель</w:t>
      </w:r>
      <w:proofErr w:type="spellEnd"/>
      <w:r>
        <w:rPr>
          <w:sz w:val="24"/>
          <w:szCs w:val="24"/>
        </w:rPr>
        <w:t xml:space="preserve"> Т.С. </w:t>
      </w:r>
      <w:proofErr w:type="spellStart"/>
      <w:r>
        <w:rPr>
          <w:sz w:val="24"/>
          <w:szCs w:val="24"/>
        </w:rPr>
        <w:t>Гулуева</w:t>
      </w:r>
      <w:proofErr w:type="spellEnd"/>
      <w:r>
        <w:rPr>
          <w:sz w:val="24"/>
          <w:szCs w:val="24"/>
        </w:rPr>
        <w:t xml:space="preserve">, Н.В. </w:t>
      </w:r>
      <w:proofErr w:type="spellStart"/>
      <w:r>
        <w:rPr>
          <w:sz w:val="24"/>
          <w:szCs w:val="24"/>
        </w:rPr>
        <w:t>Лободина</w:t>
      </w:r>
      <w:proofErr w:type="spellEnd"/>
      <w:r>
        <w:rPr>
          <w:sz w:val="24"/>
          <w:szCs w:val="24"/>
        </w:rPr>
        <w:t>. - Волгоград: Учитель, 2013. - 313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Федотова О.Н. И др.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Окружающий мир (Текст): 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Методическое пособие/ О.Н. Федотова, Г.В. </w:t>
      </w:r>
      <w:proofErr w:type="spellStart"/>
      <w:r>
        <w:rPr>
          <w:sz w:val="24"/>
          <w:szCs w:val="24"/>
        </w:rPr>
        <w:t>Трафимова</w:t>
      </w:r>
      <w:proofErr w:type="spellEnd"/>
      <w:r>
        <w:rPr>
          <w:sz w:val="24"/>
          <w:szCs w:val="24"/>
        </w:rPr>
        <w:t xml:space="preserve">, С.А. </w:t>
      </w:r>
      <w:proofErr w:type="spellStart"/>
      <w:r>
        <w:rPr>
          <w:sz w:val="24"/>
          <w:szCs w:val="24"/>
        </w:rPr>
        <w:t>Трафимов</w:t>
      </w:r>
      <w:proofErr w:type="spellEnd"/>
      <w:r>
        <w:rPr>
          <w:sz w:val="24"/>
          <w:szCs w:val="24"/>
        </w:rPr>
        <w:t>. - М.: Академкнига/Учебник, 2012. - 200 с.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Максимова Т.Н.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Поурочные разработки по технологии. 2 класс. - М.: ВАКО, 2013. - 272 с. - (В помощь школьному учителю).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Дзюкина</w:t>
      </w:r>
      <w:proofErr w:type="spellEnd"/>
      <w:r>
        <w:rPr>
          <w:sz w:val="24"/>
          <w:szCs w:val="24"/>
        </w:rPr>
        <w:t xml:space="preserve"> Е.В.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Поурочные разработки по английскому языку 2 </w:t>
      </w:r>
      <w:proofErr w:type="spellStart"/>
      <w:r>
        <w:rPr>
          <w:sz w:val="24"/>
          <w:szCs w:val="24"/>
        </w:rPr>
        <w:t>клаа</w:t>
      </w:r>
      <w:proofErr w:type="spellEnd"/>
      <w:r>
        <w:rPr>
          <w:sz w:val="24"/>
          <w:szCs w:val="24"/>
        </w:rPr>
        <w:t xml:space="preserve">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 2012. - 256 с. - (В помощь школьному учителю).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материалы. Английский язык 2 класс/ </w:t>
      </w:r>
      <w:proofErr w:type="spellStart"/>
      <w:r>
        <w:rPr>
          <w:sz w:val="24"/>
          <w:szCs w:val="24"/>
        </w:rPr>
        <w:t>Сост</w:t>
      </w:r>
      <w:proofErr w:type="spellEnd"/>
      <w:r>
        <w:rPr>
          <w:sz w:val="24"/>
          <w:szCs w:val="24"/>
        </w:rPr>
        <w:t xml:space="preserve"> Г.Г. </w:t>
      </w:r>
      <w:proofErr w:type="spellStart"/>
      <w:r>
        <w:rPr>
          <w:sz w:val="24"/>
          <w:szCs w:val="24"/>
        </w:rPr>
        <w:t>Кулинич</w:t>
      </w:r>
      <w:proofErr w:type="spellEnd"/>
      <w:r>
        <w:rPr>
          <w:sz w:val="24"/>
          <w:szCs w:val="24"/>
        </w:rPr>
        <w:t xml:space="preserve">. - 3-е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 2013. - 64 с. - (Контрольно-измерительные материалы).</w:t>
      </w:r>
    </w:p>
    <w:p w:rsidR="00C25EAA" w:rsidRDefault="00C25EAA" w:rsidP="00151018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Кулясова</w:t>
      </w:r>
      <w:proofErr w:type="spellEnd"/>
      <w:r>
        <w:rPr>
          <w:sz w:val="24"/>
          <w:szCs w:val="24"/>
        </w:rPr>
        <w:t xml:space="preserve"> Н.А.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Алфавитные и тематические игры на уроках английского языка: 2-4 классы. - М.: ВАКО, 2011. - 144 с., (112) </w:t>
      </w:r>
      <w:proofErr w:type="spellStart"/>
      <w:r>
        <w:rPr>
          <w:sz w:val="24"/>
          <w:szCs w:val="24"/>
        </w:rPr>
        <w:t>с.ил</w:t>
      </w:r>
      <w:proofErr w:type="spellEnd"/>
      <w:r>
        <w:rPr>
          <w:sz w:val="24"/>
          <w:szCs w:val="24"/>
        </w:rPr>
        <w:t>. - (Мастерская учителя иностранного языка).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</w:p>
    <w:p w:rsidR="00912454" w:rsidRPr="00C25EAA" w:rsidRDefault="00912454" w:rsidP="00151018">
      <w:pPr>
        <w:spacing w:after="0" w:line="240" w:lineRule="auto"/>
        <w:rPr>
          <w:sz w:val="24"/>
          <w:szCs w:val="24"/>
        </w:rPr>
      </w:pPr>
    </w:p>
    <w:p w:rsidR="00C25EAA" w:rsidRPr="00C25EAA" w:rsidRDefault="00C25EAA" w:rsidP="00151018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3 класс 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Р.Г.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Итоговая комплексная работа на основе единого текста: 3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./ Р.Г.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>, Н.М.,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Лаврова.    - 2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- М.: Академкнига/Учебник, 2013. - 56 с.: </w:t>
      </w:r>
      <w:proofErr w:type="spellStart"/>
      <w:r>
        <w:rPr>
          <w:sz w:val="24"/>
          <w:szCs w:val="24"/>
        </w:rPr>
        <w:t>цв.ил</w:t>
      </w:r>
      <w:proofErr w:type="spellEnd"/>
      <w:r>
        <w:rPr>
          <w:sz w:val="24"/>
          <w:szCs w:val="24"/>
        </w:rPr>
        <w:t>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Р.Г.</w:t>
      </w:r>
    </w:p>
    <w:p w:rsidR="00C25EAA" w:rsidRP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Итоговая комплексная работа (методические указания по организации и проведению) 3кл./ Р.Г.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, Н.М. Лаврова. - 2-е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- М.: Академкнига/Учебник, 2013. - 96 с. + </w:t>
      </w:r>
      <w:r>
        <w:rPr>
          <w:sz w:val="24"/>
          <w:szCs w:val="24"/>
          <w:lang w:val="en-US"/>
        </w:rPr>
        <w:t>CD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Чекин А.Л.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Математика (Текст): 3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Методическое пособие/ А.Л. Чекин: под ред. Р.Г.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>. - М.: Академкнига/Учебник, 2012. - 224 с.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 xml:space="preserve"> В.Н.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Математика: 3 класс: контрольно-измерительные материалы/ В.Н. </w:t>
      </w:r>
      <w:proofErr w:type="spellStart"/>
      <w:r>
        <w:rPr>
          <w:sz w:val="24"/>
          <w:szCs w:val="24"/>
        </w:rPr>
        <w:t>Рудницкая</w:t>
      </w:r>
      <w:proofErr w:type="spellEnd"/>
      <w:r>
        <w:rPr>
          <w:sz w:val="24"/>
          <w:szCs w:val="24"/>
        </w:rPr>
        <w:t>. - М.: Издательство «</w:t>
      </w:r>
      <w:proofErr w:type="spellStart"/>
      <w:r>
        <w:rPr>
          <w:sz w:val="24"/>
          <w:szCs w:val="24"/>
        </w:rPr>
        <w:t>Зкзамен</w:t>
      </w:r>
      <w:proofErr w:type="spellEnd"/>
      <w:r>
        <w:rPr>
          <w:sz w:val="24"/>
          <w:szCs w:val="24"/>
        </w:rPr>
        <w:t>», 2014. - 96 с. - (Серия «Контрольно-измерительные материалы»).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материалы. Математика. 3 класс/ Сост. Т.Н. </w:t>
      </w: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. - 4-е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ВАКО,2013. - 96 с. - (Контрольно-измерительные материалы).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Абрамова М.Г.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Русский язык (Текст): 3 класс: Методическое пособие/ М.Г. Абрамова, Т.А. </w:t>
      </w:r>
      <w:proofErr w:type="spellStart"/>
      <w:r>
        <w:rPr>
          <w:sz w:val="24"/>
          <w:szCs w:val="24"/>
        </w:rPr>
        <w:t>Байкова</w:t>
      </w:r>
      <w:proofErr w:type="spellEnd"/>
      <w:r>
        <w:rPr>
          <w:sz w:val="24"/>
          <w:szCs w:val="24"/>
        </w:rPr>
        <w:t xml:space="preserve">, О.В. </w:t>
      </w:r>
      <w:proofErr w:type="spellStart"/>
      <w:r>
        <w:rPr>
          <w:sz w:val="24"/>
          <w:szCs w:val="24"/>
        </w:rPr>
        <w:t>Малаховская</w:t>
      </w:r>
      <w:proofErr w:type="spellEnd"/>
      <w:r>
        <w:rPr>
          <w:sz w:val="24"/>
          <w:szCs w:val="24"/>
        </w:rPr>
        <w:t>. - М.: Академкнига/Учебник, 2012. - 352 с.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Крылова О.Н.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Русский язык: 3 класс: контрольно-измерительные материалы/О.Н. Крылова. - М.: издательство «Экзамен», 2014. - 80 с. - (Серия «Контрольно-измерительные материалы»).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материалы. Русский язык:3 класс/ Сост. В.В. Никифорова. - 5-е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ВАКО,2013. - 80 с. - (Контрольно-измерительные материалы).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 Н.А.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Литературное чтение (Текст): 3 класс: Методическое пособие/ Н.А.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, О.В. </w:t>
      </w:r>
      <w:proofErr w:type="spellStart"/>
      <w:r>
        <w:rPr>
          <w:sz w:val="24"/>
          <w:szCs w:val="24"/>
        </w:rPr>
        <w:t>Борисенкова</w:t>
      </w:r>
      <w:proofErr w:type="spellEnd"/>
      <w:r>
        <w:rPr>
          <w:sz w:val="24"/>
          <w:szCs w:val="24"/>
        </w:rPr>
        <w:t xml:space="preserve">, О.В. </w:t>
      </w:r>
      <w:proofErr w:type="spellStart"/>
      <w:r>
        <w:rPr>
          <w:sz w:val="24"/>
          <w:szCs w:val="24"/>
        </w:rPr>
        <w:t>Малаховская</w:t>
      </w:r>
      <w:proofErr w:type="spellEnd"/>
      <w:r>
        <w:rPr>
          <w:sz w:val="24"/>
          <w:szCs w:val="24"/>
        </w:rPr>
        <w:t>. - М.: Академкнига/Учебник, 2012. - 280 с.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Федотова О.Н. И др.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Окружающий мир: Методическое пособие (Текст): 3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./ О.Н. Федотова, Г.В. </w:t>
      </w:r>
      <w:proofErr w:type="spellStart"/>
      <w:r>
        <w:rPr>
          <w:sz w:val="24"/>
          <w:szCs w:val="24"/>
        </w:rPr>
        <w:t>Трафимова</w:t>
      </w:r>
      <w:proofErr w:type="spellEnd"/>
      <w:r>
        <w:rPr>
          <w:sz w:val="24"/>
          <w:szCs w:val="24"/>
        </w:rPr>
        <w:t xml:space="preserve">, С.А. </w:t>
      </w:r>
      <w:proofErr w:type="spellStart"/>
      <w:r>
        <w:rPr>
          <w:sz w:val="24"/>
          <w:szCs w:val="24"/>
        </w:rPr>
        <w:t>Трафимов</w:t>
      </w:r>
      <w:proofErr w:type="spellEnd"/>
      <w:r>
        <w:rPr>
          <w:sz w:val="24"/>
          <w:szCs w:val="24"/>
        </w:rPr>
        <w:t>, Л.А. Царёва. - М.: Академкнига/Учебник, 2012. - 216 с.</w:t>
      </w:r>
    </w:p>
    <w:p w:rsidR="00C25EAA" w:rsidRDefault="00C25EAA" w:rsidP="00151018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материалы. Окружающий мир: 3 класс/ </w:t>
      </w:r>
      <w:proofErr w:type="spellStart"/>
      <w:r>
        <w:rPr>
          <w:sz w:val="24"/>
          <w:szCs w:val="24"/>
        </w:rPr>
        <w:t>Сост.И.Ф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 xml:space="preserve">Яценко. - 4-е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 2013. - 96 с. - (Контрольно-измерительные материалы).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12. </w:t>
      </w:r>
      <w:proofErr w:type="spellStart"/>
      <w:r>
        <w:rPr>
          <w:sz w:val="24"/>
          <w:szCs w:val="24"/>
        </w:rPr>
        <w:t>Мищенкова</w:t>
      </w:r>
      <w:proofErr w:type="spellEnd"/>
      <w:r>
        <w:rPr>
          <w:sz w:val="24"/>
          <w:szCs w:val="24"/>
        </w:rPr>
        <w:t xml:space="preserve"> Л.В.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36 занятий для будущих отличников: Задания по развитию познавательных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способностей  (8-9 лет)/Методическое пособие, 3 класс. - М.: Издательство РОСТ,  -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2012. -  196 с. - (Юным умникам и умницам. Курс РПС для массовой школы).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13. Соколова Т.Н.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Школа развития речи: Курс «Речь»: Методическое пособие. 3 класс/ Т.Н. Соколова.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РОСТ, 2012. - 96 с. - (Юным умникам и умницам).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14.Синицын В.А.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Мастерская речевого творчества: Методическое пособие: Программа спецкурса КОУ/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В.А. Синицын. - М.: </w:t>
      </w:r>
      <w:proofErr w:type="spellStart"/>
      <w:r>
        <w:rPr>
          <w:sz w:val="24"/>
          <w:szCs w:val="24"/>
        </w:rPr>
        <w:t>Росткнига</w:t>
      </w:r>
      <w:proofErr w:type="spellEnd"/>
      <w:r>
        <w:rPr>
          <w:sz w:val="24"/>
          <w:szCs w:val="24"/>
        </w:rPr>
        <w:t>, 2010. - 236 с. - (Наша новая школа).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15. </w:t>
      </w:r>
      <w:proofErr w:type="spellStart"/>
      <w:r>
        <w:rPr>
          <w:sz w:val="24"/>
          <w:szCs w:val="24"/>
        </w:rPr>
        <w:t>Дзюина</w:t>
      </w:r>
      <w:proofErr w:type="spellEnd"/>
      <w:r>
        <w:rPr>
          <w:sz w:val="24"/>
          <w:szCs w:val="24"/>
        </w:rPr>
        <w:t xml:space="preserve"> Е.В.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Поурочные разработки по английскому языку. 3 класс.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 2013. - 224 с. - (В помощь школьному учителю).                                                 16.  Рагозина Т.М.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Технология (Текст):  3 класс: Методическое пособие/Т.М. Рагозина. - </w:t>
      </w:r>
      <w:proofErr w:type="spellStart"/>
      <w:r>
        <w:rPr>
          <w:sz w:val="24"/>
          <w:szCs w:val="24"/>
        </w:rPr>
        <w:t>М.:Академкнига</w:t>
      </w:r>
      <w:proofErr w:type="spellEnd"/>
      <w:r>
        <w:rPr>
          <w:sz w:val="24"/>
          <w:szCs w:val="24"/>
        </w:rPr>
        <w:t>/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Учебник, 2012. - 104 с.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</w:p>
    <w:p w:rsidR="00C25EAA" w:rsidRDefault="00C25EAA" w:rsidP="00151018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5 класс</w:t>
      </w:r>
    </w:p>
    <w:p w:rsidR="00C25EAA" w:rsidRDefault="00C25EAA" w:rsidP="00151018">
      <w:pPr>
        <w:spacing w:after="0" w:line="240" w:lineRule="auto"/>
        <w:rPr>
          <w:sz w:val="32"/>
          <w:szCs w:val="32"/>
        </w:rPr>
      </w:pPr>
    </w:p>
    <w:p w:rsidR="00C25EAA" w:rsidRDefault="00C25EAA" w:rsidP="00151018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Примерные программы по учебным предметам. Изобразительное искусство, 5-7 классы. Музыка, 5-7 классы. Искусство, 8-9 классы: проект. - М.: Просвещение, 2010. -  176 с. - (Стандарты второго поколения).</w:t>
      </w:r>
    </w:p>
    <w:p w:rsidR="00C25EAA" w:rsidRDefault="00C25EAA" w:rsidP="00151018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Синицына Н.В.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Технология. Технология ведения дома: 5 класс: методическое пособие/ Н.В. Синица. - М.: Вентана-Граф,2013. - 144 с.</w:t>
      </w:r>
    </w:p>
    <w:p w:rsidR="00C25EAA" w:rsidRDefault="00D976AC" w:rsidP="00151018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Босо</w:t>
      </w:r>
      <w:r w:rsidR="00C25EAA">
        <w:rPr>
          <w:sz w:val="24"/>
          <w:szCs w:val="24"/>
        </w:rPr>
        <w:t>ва</w:t>
      </w:r>
      <w:proofErr w:type="spellEnd"/>
      <w:r w:rsidR="00C25EAA">
        <w:rPr>
          <w:sz w:val="24"/>
          <w:szCs w:val="24"/>
        </w:rPr>
        <w:t xml:space="preserve"> Л.Л.</w:t>
      </w:r>
    </w:p>
    <w:p w:rsidR="00C25EAA" w:rsidRDefault="00C25EAA" w:rsidP="00151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Информатика. Программа для основной школы: 5-6 классы. 7-9 классы/ 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 xml:space="preserve">, А.Ю.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>. - М.: БИНОМ. Лаборатория знаний, 2013. - 88 с.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ил. - (Программы и планирование).</w:t>
      </w:r>
    </w:p>
    <w:p w:rsidR="00C25EAA" w:rsidRDefault="00C25EAA" w:rsidP="00151018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Контрольно-измерительные материалы. Английский язык 5 класс/ Сост. Л.В. </w:t>
      </w:r>
      <w:proofErr w:type="spellStart"/>
      <w:r>
        <w:rPr>
          <w:sz w:val="24"/>
          <w:szCs w:val="24"/>
        </w:rPr>
        <w:t>Лысакова</w:t>
      </w:r>
      <w:proofErr w:type="spellEnd"/>
      <w:r>
        <w:rPr>
          <w:sz w:val="24"/>
          <w:szCs w:val="24"/>
        </w:rPr>
        <w:t xml:space="preserve">, Е.В. Сахаров, А.А. Сухоросова. - 2-е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М.: ВАКО, 2013. - 48 с. - (Контрольно-измерительные материалы).</w:t>
      </w:r>
    </w:p>
    <w:p w:rsidR="00C25EAA" w:rsidRDefault="00C25EAA" w:rsidP="00151018">
      <w:pPr>
        <w:widowControl w:val="0"/>
        <w:suppressAutoHyphens/>
        <w:spacing w:after="0" w:line="240" w:lineRule="auto"/>
        <w:ind w:left="360"/>
        <w:rPr>
          <w:sz w:val="24"/>
          <w:szCs w:val="24"/>
        </w:rPr>
      </w:pPr>
    </w:p>
    <w:p w:rsidR="00C25EAA" w:rsidRPr="003D2DDF" w:rsidRDefault="00C25EAA" w:rsidP="00151018">
      <w:pPr>
        <w:widowControl w:val="0"/>
        <w:suppressAutoHyphens/>
        <w:spacing w:after="0" w:line="240" w:lineRule="auto"/>
        <w:ind w:left="360"/>
        <w:rPr>
          <w:sz w:val="28"/>
          <w:szCs w:val="28"/>
        </w:rPr>
      </w:pPr>
    </w:p>
    <w:p w:rsidR="00C25EAA" w:rsidRPr="003D2DDF" w:rsidRDefault="00C25EAA" w:rsidP="00151018">
      <w:pPr>
        <w:widowControl w:val="0"/>
        <w:suppressAutoHyphens/>
        <w:spacing w:after="0" w:line="240" w:lineRule="auto"/>
        <w:ind w:left="360"/>
        <w:rPr>
          <w:sz w:val="28"/>
          <w:szCs w:val="28"/>
        </w:rPr>
      </w:pPr>
      <w:r w:rsidRPr="003D2DDF">
        <w:rPr>
          <w:b/>
          <w:sz w:val="28"/>
          <w:szCs w:val="28"/>
        </w:rPr>
        <w:t>4.3.2.</w:t>
      </w:r>
      <w:r w:rsidR="00D976AC" w:rsidRPr="003D2DDF">
        <w:rPr>
          <w:b/>
          <w:sz w:val="28"/>
          <w:szCs w:val="28"/>
        </w:rPr>
        <w:t xml:space="preserve"> </w:t>
      </w:r>
      <w:r w:rsidR="00D976AC" w:rsidRPr="003D2DDF">
        <w:rPr>
          <w:sz w:val="28"/>
          <w:szCs w:val="28"/>
        </w:rPr>
        <w:t>В фонде ИБЦ имеются все программные произведения классической литературы. Также все книги регионального списка «100 книг».</w:t>
      </w:r>
    </w:p>
    <w:p w:rsidR="0038222D" w:rsidRDefault="0038222D" w:rsidP="00151018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:rsidR="00912454" w:rsidRDefault="00912454" w:rsidP="00151018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:rsidR="00912454" w:rsidRPr="003D2DDF" w:rsidRDefault="00912454" w:rsidP="00151018">
      <w:pPr>
        <w:spacing w:after="0" w:line="240" w:lineRule="auto"/>
        <w:rPr>
          <w:rFonts w:ascii="Calibri" w:hAnsi="Calibri"/>
          <w:i/>
          <w:sz w:val="28"/>
          <w:szCs w:val="28"/>
        </w:rPr>
      </w:pPr>
    </w:p>
    <w:p w:rsidR="00151018" w:rsidRDefault="00151018" w:rsidP="0015101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8222D" w:rsidRPr="003D2DDF" w:rsidRDefault="003D2DDF" w:rsidP="00151018">
      <w:pPr>
        <w:spacing w:after="0" w:line="240" w:lineRule="auto"/>
        <w:rPr>
          <w:i/>
          <w:sz w:val="28"/>
          <w:szCs w:val="28"/>
        </w:rPr>
      </w:pPr>
      <w:r w:rsidRPr="003D2DDF">
        <w:rPr>
          <w:i/>
          <w:sz w:val="28"/>
          <w:szCs w:val="28"/>
        </w:rPr>
        <w:lastRenderedPageBreak/>
        <w:t xml:space="preserve"> Электронные о</w:t>
      </w:r>
      <w:r w:rsidR="0038222D" w:rsidRPr="003D2DDF">
        <w:rPr>
          <w:i/>
          <w:sz w:val="28"/>
          <w:szCs w:val="28"/>
        </w:rPr>
        <w:t>бщеобразовательные пособия.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</w:tblGrid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1917-2000гг.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История России 862-1917гг.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кремля до рейхстага 1941-1945гг.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энциклопедия: Открытая дверь в мир науки и техники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Шедевры русской живописи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Шедевры архитектуры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зарубежного классического искусства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Эрмитаж искусства Западной Европы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Гений, неподвластный времени. Леонардо да Винчи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классической музыки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Солдаты победы. </w:t>
            </w:r>
            <w:proofErr w:type="spellStart"/>
            <w:r>
              <w:rPr>
                <w:sz w:val="24"/>
                <w:szCs w:val="24"/>
              </w:rPr>
              <w:t>Ульяновцам</w:t>
            </w:r>
            <w:proofErr w:type="spellEnd"/>
            <w:r>
              <w:rPr>
                <w:sz w:val="24"/>
                <w:szCs w:val="24"/>
              </w:rPr>
              <w:t xml:space="preserve"> – героям ВОВ посвящается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Поколение пламенных сердец. </w:t>
            </w:r>
            <w:proofErr w:type="spellStart"/>
            <w:r>
              <w:rPr>
                <w:sz w:val="24"/>
                <w:szCs w:val="24"/>
              </w:rPr>
              <w:t>Док.фильм</w:t>
            </w:r>
            <w:proofErr w:type="spellEnd"/>
            <w:r>
              <w:rPr>
                <w:sz w:val="24"/>
                <w:szCs w:val="24"/>
              </w:rPr>
              <w:t xml:space="preserve"> о комсомоле (85 лет)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Восставшие из пепла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Серия «Монастыри Российской империи»)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Святая Русь. ООО </w:t>
            </w:r>
            <w:proofErr w:type="spellStart"/>
            <w:r>
              <w:rPr>
                <w:sz w:val="24"/>
                <w:szCs w:val="24"/>
              </w:rPr>
              <w:t>Астрамедиа</w:t>
            </w:r>
            <w:proofErr w:type="spellEnd"/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Растление часть 1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Ребёнок и творчество (Приложение к журналу «Начальная школа»)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– победа во второй мировой войне</w:t>
            </w:r>
            <w:r w:rsidR="00912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(док-ты, </w:t>
            </w:r>
            <w:proofErr w:type="spellStart"/>
            <w:r>
              <w:rPr>
                <w:sz w:val="24"/>
                <w:szCs w:val="24"/>
              </w:rPr>
              <w:t>св-ва</w:t>
            </w:r>
            <w:proofErr w:type="spellEnd"/>
            <w:r>
              <w:rPr>
                <w:sz w:val="24"/>
                <w:szCs w:val="24"/>
              </w:rPr>
              <w:t xml:space="preserve"> очевидцев)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 кодексов и законов Российской Федерации</w:t>
            </w:r>
          </w:p>
        </w:tc>
      </w:tr>
    </w:tbl>
    <w:p w:rsidR="00CC38C6" w:rsidRPr="00213605" w:rsidRDefault="00CC38C6" w:rsidP="00151018">
      <w:pPr>
        <w:spacing w:after="0" w:line="240" w:lineRule="auto"/>
        <w:rPr>
          <w:i/>
          <w:sz w:val="24"/>
          <w:szCs w:val="24"/>
        </w:rPr>
      </w:pPr>
    </w:p>
    <w:p w:rsidR="0038222D" w:rsidRDefault="0038222D" w:rsidP="00151018">
      <w:pPr>
        <w:spacing w:after="0" w:line="240" w:lineRule="auto"/>
        <w:rPr>
          <w:i/>
          <w:sz w:val="24"/>
          <w:szCs w:val="24"/>
        </w:rPr>
      </w:pPr>
      <w:r w:rsidRPr="0021360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Видеоматериалы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</w:tblGrid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62712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России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62712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Классики русской литературы</w:t>
            </w:r>
          </w:p>
        </w:tc>
      </w:tr>
      <w:tr w:rsidR="00CC38C6" w:rsidTr="003822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627125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8C6" w:rsidRDefault="00CC38C6" w:rsidP="001510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серебряного века</w:t>
            </w:r>
          </w:p>
        </w:tc>
      </w:tr>
    </w:tbl>
    <w:p w:rsidR="009372FE" w:rsidRDefault="009372FE" w:rsidP="00151018">
      <w:pPr>
        <w:spacing w:after="0" w:line="240" w:lineRule="auto"/>
      </w:pPr>
    </w:p>
    <w:p w:rsidR="00151018" w:rsidRDefault="00151018" w:rsidP="001510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D2DDF" w:rsidRDefault="001D6E4F" w:rsidP="00151018">
      <w:pPr>
        <w:spacing w:after="0" w:line="240" w:lineRule="auto"/>
        <w:rPr>
          <w:sz w:val="28"/>
          <w:szCs w:val="28"/>
        </w:rPr>
      </w:pPr>
      <w:r w:rsidRPr="001D6E4F">
        <w:rPr>
          <w:b/>
          <w:sz w:val="28"/>
          <w:szCs w:val="28"/>
        </w:rPr>
        <w:lastRenderedPageBreak/>
        <w:t>4.3.3.</w:t>
      </w:r>
      <w:r>
        <w:rPr>
          <w:sz w:val="28"/>
          <w:szCs w:val="28"/>
        </w:rPr>
        <w:t xml:space="preserve"> Имеется справочная литература по всем отраслям знаний, «Библиотека отечественной классики»,  «Библиотека мировой детской литературы», книги серии «Заветная мечта», книги детских писателей ХХ века, литература по отраслям знаний.</w:t>
      </w:r>
    </w:p>
    <w:p w:rsidR="00B2655C" w:rsidRDefault="00B2655C" w:rsidP="00151018">
      <w:pPr>
        <w:spacing w:after="0" w:line="240" w:lineRule="auto"/>
        <w:rPr>
          <w:sz w:val="28"/>
          <w:szCs w:val="28"/>
        </w:rPr>
      </w:pPr>
    </w:p>
    <w:p w:rsidR="00B2655C" w:rsidRDefault="00B2655C" w:rsidP="00151018">
      <w:pPr>
        <w:spacing w:after="0" w:line="240" w:lineRule="auto"/>
        <w:rPr>
          <w:sz w:val="28"/>
          <w:szCs w:val="28"/>
        </w:rPr>
      </w:pPr>
      <w:r w:rsidRPr="00B2655C">
        <w:rPr>
          <w:b/>
          <w:sz w:val="28"/>
          <w:szCs w:val="28"/>
        </w:rPr>
        <w:t>4.3.4.</w:t>
      </w:r>
      <w:r>
        <w:rPr>
          <w:sz w:val="28"/>
          <w:szCs w:val="28"/>
        </w:rPr>
        <w:t xml:space="preserve"> ИБЦ оснащён двумя компьютерами. Один предназначен непосредственно для работы учащихся и учителей.</w:t>
      </w:r>
    </w:p>
    <w:p w:rsidR="00B2655C" w:rsidRDefault="00B2655C" w:rsidP="001510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 сведения работающих и обучающихся регулярно доводится информация</w:t>
      </w:r>
      <w:r w:rsidR="00FE5998">
        <w:rPr>
          <w:sz w:val="28"/>
          <w:szCs w:val="28"/>
        </w:rPr>
        <w:t xml:space="preserve"> на электронных носителях</w:t>
      </w:r>
      <w:r>
        <w:rPr>
          <w:sz w:val="28"/>
          <w:szCs w:val="28"/>
        </w:rPr>
        <w:t xml:space="preserve"> об имеющихся и вновь поступивших методических и дополнительных пособиях ИМЦ ООО «</w:t>
      </w:r>
      <w:proofErr w:type="spellStart"/>
      <w:r>
        <w:rPr>
          <w:sz w:val="28"/>
          <w:szCs w:val="28"/>
        </w:rPr>
        <w:t>Книжкин</w:t>
      </w:r>
      <w:proofErr w:type="spellEnd"/>
      <w:r>
        <w:rPr>
          <w:sz w:val="28"/>
          <w:szCs w:val="28"/>
        </w:rPr>
        <w:t xml:space="preserve"> Дом», ИМЦ ООО «Глобус», ИМЦ ООО «Пегас»</w:t>
      </w:r>
      <w:r w:rsidR="00FE5998">
        <w:rPr>
          <w:sz w:val="28"/>
          <w:szCs w:val="28"/>
        </w:rPr>
        <w:t xml:space="preserve">. </w:t>
      </w:r>
    </w:p>
    <w:p w:rsidR="00FE5998" w:rsidRPr="00B2655C" w:rsidRDefault="00FE5998" w:rsidP="001510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предметных недель в школе ИБЦ проводит презентации и библиографические обзоры по дополнительной литературе по предмету.</w:t>
      </w:r>
      <w:bookmarkStart w:id="0" w:name="_GoBack"/>
      <w:bookmarkEnd w:id="0"/>
    </w:p>
    <w:sectPr w:rsidR="00FE5998" w:rsidRPr="00B2655C" w:rsidSect="002A4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7B" w:rsidRDefault="0066447B" w:rsidP="0038222D">
      <w:pPr>
        <w:spacing w:after="0" w:line="240" w:lineRule="auto"/>
      </w:pPr>
      <w:r>
        <w:separator/>
      </w:r>
    </w:p>
  </w:endnote>
  <w:endnote w:type="continuationSeparator" w:id="0">
    <w:p w:rsidR="0066447B" w:rsidRDefault="0066447B" w:rsidP="0038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7B" w:rsidRDefault="0066447B" w:rsidP="0038222D">
      <w:pPr>
        <w:spacing w:after="0" w:line="240" w:lineRule="auto"/>
      </w:pPr>
      <w:r>
        <w:separator/>
      </w:r>
    </w:p>
  </w:footnote>
  <w:footnote w:type="continuationSeparator" w:id="0">
    <w:p w:rsidR="0066447B" w:rsidRDefault="0066447B" w:rsidP="0038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2D" w:rsidRDefault="003822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C0"/>
    <w:rsid w:val="000A7A98"/>
    <w:rsid w:val="000E64B9"/>
    <w:rsid w:val="00151018"/>
    <w:rsid w:val="001D6E4F"/>
    <w:rsid w:val="00213605"/>
    <w:rsid w:val="002A4251"/>
    <w:rsid w:val="003605F2"/>
    <w:rsid w:val="0038222D"/>
    <w:rsid w:val="003D2DDF"/>
    <w:rsid w:val="004D7249"/>
    <w:rsid w:val="00627125"/>
    <w:rsid w:val="0066447B"/>
    <w:rsid w:val="0069532A"/>
    <w:rsid w:val="008B1918"/>
    <w:rsid w:val="00912454"/>
    <w:rsid w:val="009372FE"/>
    <w:rsid w:val="009E3B4B"/>
    <w:rsid w:val="00B2655C"/>
    <w:rsid w:val="00B455C0"/>
    <w:rsid w:val="00C25EAA"/>
    <w:rsid w:val="00C946D5"/>
    <w:rsid w:val="00CA4C16"/>
    <w:rsid w:val="00CC38C6"/>
    <w:rsid w:val="00D502B4"/>
    <w:rsid w:val="00D976AC"/>
    <w:rsid w:val="00E82EC1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22D"/>
  </w:style>
  <w:style w:type="paragraph" w:styleId="a5">
    <w:name w:val="footer"/>
    <w:basedOn w:val="a"/>
    <w:link w:val="a6"/>
    <w:uiPriority w:val="99"/>
    <w:unhideWhenUsed/>
    <w:rsid w:val="0038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22D"/>
  </w:style>
  <w:style w:type="paragraph" w:styleId="a5">
    <w:name w:val="footer"/>
    <w:basedOn w:val="a"/>
    <w:link w:val="a6"/>
    <w:uiPriority w:val="99"/>
    <w:unhideWhenUsed/>
    <w:rsid w:val="0038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A8E0-2ADD-4945-B33F-A18FBC6D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2015-03-13T04:37:00Z</dcterms:created>
  <dcterms:modified xsi:type="dcterms:W3CDTF">2015-03-13T06:47:00Z</dcterms:modified>
</cp:coreProperties>
</file>